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0"/>
        <w:gridCol w:w="2201"/>
        <w:gridCol w:w="2199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91CA1E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C81D6F">
              <w:rPr>
                <w:rFonts w:ascii="Verdana" w:hAnsi="Verdana" w:cs="Arial"/>
                <w:sz w:val="20"/>
                <w:lang w:val="en-GB"/>
              </w:rPr>
              <w:t>25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C81D6F">
              <w:rPr>
                <w:rFonts w:ascii="Verdana" w:hAnsi="Verdana" w:cs="Arial"/>
                <w:sz w:val="20"/>
                <w:lang w:val="en-GB"/>
              </w:rPr>
              <w:t>26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86"/>
        <w:gridCol w:w="2079"/>
        <w:gridCol w:w="2226"/>
        <w:gridCol w:w="2473"/>
      </w:tblGrid>
      <w:tr w:rsidR="00116FBB" w:rsidRPr="009F5B61" w14:paraId="56E939EA" w14:textId="77777777" w:rsidTr="00190B80">
        <w:trPr>
          <w:trHeight w:val="314"/>
        </w:trPr>
        <w:tc>
          <w:tcPr>
            <w:tcW w:w="2286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778" w:type="dxa"/>
            <w:gridSpan w:val="3"/>
            <w:shd w:val="clear" w:color="auto" w:fill="FFFFFF"/>
          </w:tcPr>
          <w:p w14:paraId="56E939E9" w14:textId="288EFBA2" w:rsidR="00116FBB" w:rsidRPr="00C81D6F" w:rsidRDefault="00C81D6F" w:rsidP="00C81D6F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  <w:r w:rsidRPr="00C81D6F">
              <w:rPr>
                <w:rFonts w:ascii="Verdana" w:hAnsi="Verdana" w:cs="Arial"/>
                <w:b/>
                <w:color w:val="002060"/>
                <w:sz w:val="20"/>
                <w:lang w:val="es-ES"/>
              </w:rPr>
              <w:t>Real Conservatorio Superior de Música de Madrid</w:t>
            </w:r>
          </w:p>
        </w:tc>
      </w:tr>
      <w:tr w:rsidR="007967A9" w:rsidRPr="005E466D" w14:paraId="56E939F1" w14:textId="77777777" w:rsidTr="00190B80">
        <w:trPr>
          <w:trHeight w:val="314"/>
        </w:trPr>
        <w:tc>
          <w:tcPr>
            <w:tcW w:w="2286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79" w:type="dxa"/>
            <w:shd w:val="clear" w:color="auto" w:fill="FFFFFF"/>
          </w:tcPr>
          <w:p w14:paraId="56E939EE" w14:textId="0D8963E8" w:rsidR="007967A9" w:rsidRPr="005E466D" w:rsidRDefault="00C81D6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MADRID27</w:t>
            </w:r>
          </w:p>
        </w:tc>
        <w:tc>
          <w:tcPr>
            <w:tcW w:w="2226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473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90B80">
        <w:trPr>
          <w:trHeight w:val="472"/>
        </w:trPr>
        <w:tc>
          <w:tcPr>
            <w:tcW w:w="2286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079" w:type="dxa"/>
            <w:shd w:val="clear" w:color="auto" w:fill="FFFFFF"/>
          </w:tcPr>
          <w:p w14:paraId="10FBE945" w14:textId="77777777" w:rsidR="007967A9" w:rsidRDefault="00C81D6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C/Doctor Mata 2</w:t>
            </w:r>
          </w:p>
          <w:p w14:paraId="56E939F3" w14:textId="103A1679" w:rsidR="00C81D6F" w:rsidRPr="005E466D" w:rsidRDefault="00C81D6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28012, Madrid</w:t>
            </w:r>
          </w:p>
        </w:tc>
        <w:tc>
          <w:tcPr>
            <w:tcW w:w="2226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473" w:type="dxa"/>
            <w:shd w:val="clear" w:color="auto" w:fill="FFFFFF"/>
          </w:tcPr>
          <w:p w14:paraId="56E939F5" w14:textId="001F6E24" w:rsidR="007967A9" w:rsidRPr="005E466D" w:rsidRDefault="00C81D6F" w:rsidP="00C81D6F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ES/ESP/724</w:t>
            </w:r>
          </w:p>
        </w:tc>
      </w:tr>
      <w:tr w:rsidR="007967A9" w:rsidRPr="005E466D" w14:paraId="56E939FC" w14:textId="77777777" w:rsidTr="00190B80">
        <w:trPr>
          <w:trHeight w:val="811"/>
        </w:trPr>
        <w:tc>
          <w:tcPr>
            <w:tcW w:w="2286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079" w:type="dxa"/>
            <w:shd w:val="clear" w:color="auto" w:fill="FFFFFF"/>
          </w:tcPr>
          <w:p w14:paraId="5B22D8BD" w14:textId="1EBC382A" w:rsidR="007967A9" w:rsidRDefault="00C81D6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Esteban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Algora</w:t>
            </w:r>
            <w:proofErr w:type="spellEnd"/>
          </w:p>
          <w:p w14:paraId="56E939F8" w14:textId="65ED75BC" w:rsidR="00C81D6F" w:rsidRPr="005E466D" w:rsidRDefault="00C81D6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Erasmus Office</w:t>
            </w:r>
          </w:p>
        </w:tc>
        <w:tc>
          <w:tcPr>
            <w:tcW w:w="2226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473" w:type="dxa"/>
            <w:shd w:val="clear" w:color="auto" w:fill="FFFFFF"/>
          </w:tcPr>
          <w:p w14:paraId="56E939FB" w14:textId="46D2F11F" w:rsidR="007967A9" w:rsidRPr="005E466D" w:rsidRDefault="00190B80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erasmus@rcsmm.eu</w:t>
            </w:r>
          </w:p>
        </w:tc>
      </w:tr>
      <w:tr w:rsidR="00F8532D" w:rsidRPr="005F0E76" w14:paraId="56E93A03" w14:textId="77777777" w:rsidTr="00190B80">
        <w:trPr>
          <w:trHeight w:val="811"/>
        </w:trPr>
        <w:tc>
          <w:tcPr>
            <w:tcW w:w="2286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79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6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473" w:type="dxa"/>
            <w:shd w:val="clear" w:color="auto" w:fill="FFFFFF"/>
          </w:tcPr>
          <w:p w14:paraId="7F97F706" w14:textId="7F2D7F52" w:rsidR="006F285A" w:rsidRDefault="00DD1F79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DD1F79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alfinal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C7529" w14:textId="77777777" w:rsidR="00DD1F79" w:rsidRDefault="00DD1F79">
      <w:r>
        <w:separator/>
      </w:r>
    </w:p>
  </w:endnote>
  <w:endnote w:type="continuationSeparator" w:id="0">
    <w:p w14:paraId="108BD01A" w14:textId="77777777" w:rsidR="00DD1F79" w:rsidRDefault="00DD1F79">
      <w:r>
        <w:continuationSeparator/>
      </w:r>
    </w:p>
  </w:endnote>
  <w:endnote w:id="1">
    <w:p w14:paraId="6D0AB73B" w14:textId="77777777" w:rsidR="00B96BA4" w:rsidRDefault="00AA696D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vnculo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o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panose1 w:val="020B0604020202020204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A4B97" w14:textId="77777777" w:rsidR="00D87A69" w:rsidRDefault="00D87A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5F235F" w14:textId="77777777" w:rsidR="00DD1F79" w:rsidRDefault="00DD1F79">
      <w:r>
        <w:separator/>
      </w:r>
    </w:p>
  </w:footnote>
  <w:footnote w:type="continuationSeparator" w:id="0">
    <w:p w14:paraId="28B1160E" w14:textId="77777777" w:rsidR="00DD1F79" w:rsidRDefault="00DD1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5AC31" w14:textId="77777777" w:rsidR="00D87A69" w:rsidRDefault="00D87A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es-E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0B80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24E0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321C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D6F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1F79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1CFDDD-178B-D241-8404-1B29F121C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C:\Users\Public\Documents\Templates\REP.DOTM</Template>
  <TotalTime>34</TotalTime>
  <Pages>4</Pages>
  <Words>506</Words>
  <Characters>2784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3284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SARA ERRO SAAVEDRA</cp:lastModifiedBy>
  <cp:revision>3</cp:revision>
  <cp:lastPrinted>2013-11-06T08:46:00Z</cp:lastPrinted>
  <dcterms:created xsi:type="dcterms:W3CDTF">2024-05-28T08:33:00Z</dcterms:created>
  <dcterms:modified xsi:type="dcterms:W3CDTF">2025-04-30T16:55:00Z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