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9919A95" w14:textId="21DECAD2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0ED3C570" w14:textId="51B4C93A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125D4" w14:textId="77777777" w:rsidR="002B3D52" w:rsidRDefault="002B3D52">
      <w:r>
        <w:separator/>
      </w:r>
    </w:p>
  </w:endnote>
  <w:endnote w:type="continuationSeparator" w:id="0">
    <w:p w14:paraId="01C27BCC" w14:textId="77777777" w:rsidR="002B3D52" w:rsidRDefault="002B3D52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189D6" w14:textId="77777777" w:rsidR="002B3D52" w:rsidRDefault="002B3D52">
      <w:r>
        <w:separator/>
      </w:r>
    </w:p>
  </w:footnote>
  <w:footnote w:type="continuationSeparator" w:id="0">
    <w:p w14:paraId="599B1F0E" w14:textId="77777777" w:rsidR="002B3D52" w:rsidRDefault="002B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&#13;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D52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3EA5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C8D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89B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BEA5D0-9790-AB46-8ECA-0B9DB87F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3</TotalTime>
  <Pages>2</Pages>
  <Words>85</Words>
  <Characters>473</Characters>
  <Application>Microsoft Office Word</Application>
  <DocSecurity>0</DocSecurity>
  <PresentationFormat>Microsoft Word 11.0</PresentationFormat>
  <Lines>3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557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SARA ERRO SAAVEDRA</cp:lastModifiedBy>
  <cp:revision>4</cp:revision>
  <cp:lastPrinted>2013-11-06T08:46:00Z</cp:lastPrinted>
  <dcterms:created xsi:type="dcterms:W3CDTF">2024-05-28T08:35:00Z</dcterms:created>
  <dcterms:modified xsi:type="dcterms:W3CDTF">2025-04-30T17:03:00Z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