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A1F" w14:textId="23422C88" w:rsidR="005D5129" w:rsidRPr="00C30364" w:rsidRDefault="00D22628" w:rsidP="00C30364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3DFBEF5" w14:textId="6A204159" w:rsidR="00466BFF" w:rsidRPr="00C30364" w:rsidRDefault="007E2F6C" w:rsidP="00C30364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45" w14:textId="57962728" w:rsidR="00377526" w:rsidRPr="00B223B0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FBBB" w14:textId="77777777" w:rsidR="006F1B27" w:rsidRDefault="006F1B27">
      <w:r>
        <w:separator/>
      </w:r>
    </w:p>
  </w:endnote>
  <w:endnote w:type="continuationSeparator" w:id="0">
    <w:p w14:paraId="7110D7F0" w14:textId="77777777" w:rsidR="006F1B27" w:rsidRDefault="006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E66C" w14:textId="77777777" w:rsidR="006F1B27" w:rsidRDefault="006F1B27">
      <w:r>
        <w:separator/>
      </w:r>
    </w:p>
  </w:footnote>
  <w:footnote w:type="continuationSeparator" w:id="0">
    <w:p w14:paraId="739DB861" w14:textId="77777777" w:rsidR="006F1B27" w:rsidRDefault="006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49E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1B27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4B4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364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1</Pages>
  <Words>80</Words>
  <Characters>442</Characters>
  <Application>Microsoft Office Word</Application>
  <DocSecurity>0</DocSecurity>
  <PresentationFormat>Microsoft Word 11.0</PresentationFormat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Microsoft Office User</cp:lastModifiedBy>
  <cp:revision>3</cp:revision>
  <cp:lastPrinted>2013-11-06T08:46:00Z</cp:lastPrinted>
  <dcterms:created xsi:type="dcterms:W3CDTF">2023-06-07T11:04:00Z</dcterms:created>
  <dcterms:modified xsi:type="dcterms:W3CDTF">2024-10-30T12:15:00Z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