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E4" w14:textId="292E71A9" w:rsidR="007967A9" w:rsidRDefault="00D22628" w:rsidP="00E4531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</w:p>
    <w:p w14:paraId="75CB1691" w14:textId="77777777" w:rsidR="00E4531D" w:rsidRPr="00E4531D" w:rsidRDefault="00E4531D" w:rsidP="00E4531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6E93A1F" w14:textId="30C45D06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1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54" w14:textId="783179BB" w:rsidR="00EF398E" w:rsidRPr="00E003B8" w:rsidRDefault="00363AEC" w:rsidP="004155CA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1BB0" w14:textId="77777777" w:rsidR="00866C60" w:rsidRDefault="00866C60">
      <w:r>
        <w:separator/>
      </w:r>
    </w:p>
  </w:endnote>
  <w:endnote w:type="continuationSeparator" w:id="0">
    <w:p w14:paraId="3FD23924" w14:textId="77777777" w:rsidR="00866C60" w:rsidRDefault="00866C60">
      <w:r>
        <w:continuationSeparator/>
      </w:r>
    </w:p>
  </w:endnote>
  <w:endnote w:id="1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41725" w14:textId="77777777" w:rsidR="00866C60" w:rsidRDefault="00866C60">
      <w:r>
        <w:separator/>
      </w:r>
    </w:p>
  </w:footnote>
  <w:footnote w:type="continuationSeparator" w:id="0">
    <w:p w14:paraId="60BD1169" w14:textId="77777777" w:rsidR="00866C60" w:rsidRDefault="0086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0B80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24E0"/>
    <w:rsid w:val="004040D6"/>
    <w:rsid w:val="004113AE"/>
    <w:rsid w:val="00411576"/>
    <w:rsid w:val="00413837"/>
    <w:rsid w:val="004155CA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7D5D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C60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D6F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1F79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531D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CFDDD-178B-D241-8404-1B29F121C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35</TotalTime>
  <Pages>2</Pages>
  <Words>151</Words>
  <Characters>833</Characters>
  <Application>Microsoft Office Word</Application>
  <DocSecurity>0</DocSecurity>
  <PresentationFormat>Microsoft Word 11.0</PresentationFormat>
  <Lines>6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983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SARA ERRO SAAVEDRA</cp:lastModifiedBy>
  <cp:revision>5</cp:revision>
  <cp:lastPrinted>2013-11-06T08:46:00Z</cp:lastPrinted>
  <dcterms:created xsi:type="dcterms:W3CDTF">2024-05-28T08:33:00Z</dcterms:created>
  <dcterms:modified xsi:type="dcterms:W3CDTF">2025-04-30T17:27:00Z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